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0DC7" w14:textId="77777777" w:rsidR="00583CDC" w:rsidRPr="00F90395" w:rsidRDefault="00EC0092" w:rsidP="00D92C03">
      <w:pPr>
        <w:pStyle w:val="Title"/>
        <w:tabs>
          <w:tab w:val="left" w:pos="0"/>
          <w:tab w:val="left" w:pos="8910"/>
        </w:tabs>
        <w:spacing w:before="3000" w:line="240" w:lineRule="auto"/>
        <w:jc w:val="left"/>
        <w:rPr>
          <w:rFonts w:ascii="Arial" w:eastAsia="Batang" w:hAnsi="Arial" w:cs="Arial"/>
          <w:szCs w:val="22"/>
          <w:u w:val="single"/>
        </w:rPr>
      </w:pPr>
      <w:r w:rsidRPr="00F90395">
        <w:rPr>
          <w:rFonts w:ascii="Arial" w:eastAsia="Batang" w:hAnsi="Arial" w:cs="Arial"/>
          <w:b/>
          <w:bCs/>
          <w:szCs w:val="22"/>
        </w:rPr>
        <w:t xml:space="preserve">Superior Court of Washington, County of </w:t>
      </w:r>
      <w:r w:rsidRPr="00F90395">
        <w:rPr>
          <w:rFonts w:ascii="Arial" w:eastAsia="Batang" w:hAnsi="Arial" w:cs="Arial"/>
          <w:szCs w:val="22"/>
          <w:u w:val="single"/>
        </w:rPr>
        <w:tab/>
      </w:r>
    </w:p>
    <w:p w14:paraId="10CD4098" w14:textId="44ADD2D7" w:rsidR="00EC0092" w:rsidRPr="00F90395" w:rsidRDefault="00583CDC" w:rsidP="00D92C03">
      <w:pPr>
        <w:pStyle w:val="Title"/>
        <w:tabs>
          <w:tab w:val="left" w:pos="0"/>
          <w:tab w:val="left" w:pos="8910"/>
        </w:tabs>
        <w:spacing w:after="120" w:line="240" w:lineRule="auto"/>
        <w:jc w:val="left"/>
        <w:rPr>
          <w:rFonts w:ascii="Arial" w:eastAsia="Batang" w:hAnsi="Arial" w:cs="Arial"/>
          <w:i/>
          <w:iCs/>
          <w:szCs w:val="22"/>
          <w:u w:val="single"/>
        </w:rPr>
      </w:pP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>워싱턴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>상급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>법원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 xml:space="preserve">, </w:t>
      </w:r>
      <w:r w:rsidRPr="00F90395">
        <w:rPr>
          <w:rFonts w:ascii="Arial" w:eastAsia="Batang" w:hAnsi="Arial" w:cs="Arial"/>
          <w:b/>
          <w:bCs/>
          <w:i/>
          <w:iCs/>
          <w:szCs w:val="22"/>
          <w:lang w:eastAsia="ko"/>
        </w:rPr>
        <w:t>카운티</w:t>
      </w:r>
    </w:p>
    <w:tbl>
      <w:tblPr>
        <w:tblW w:w="9360" w:type="dxa"/>
        <w:tblInd w:w="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F90395" w14:paraId="3971F58C" w14:textId="77777777" w:rsidTr="00F52792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EDF23" w14:textId="77777777" w:rsidR="00583CDC" w:rsidRPr="00F90395" w:rsidRDefault="00B55A64" w:rsidP="00D92C03">
            <w:pPr>
              <w:ind w:left="-288" w:right="144"/>
              <w:rPr>
                <w:rFonts w:ascii="Arial" w:eastAsia="Batang" w:hAnsi="Arial" w:cs="Arial"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2D33C363" w14:textId="093185DC" w:rsidR="00B55A64" w:rsidRPr="00F90395" w:rsidRDefault="00583CDC" w:rsidP="00D92C03">
            <w:pPr>
              <w:spacing w:after="120"/>
              <w:ind w:left="-288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1283B7C9" w14:textId="77777777" w:rsidR="00583CDC" w:rsidRPr="00F90395" w:rsidRDefault="00F44E5A" w:rsidP="00D92C03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eastAsia="Batang" w:hAnsi="Arial" w:cs="Arial"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sz w:val="22"/>
                <w:szCs w:val="22"/>
              </w:rPr>
              <w:t>_____________________________,</w:t>
            </w:r>
          </w:p>
          <w:p w14:paraId="2BEB8F79" w14:textId="77777777" w:rsidR="00583CDC" w:rsidRPr="00F90395" w:rsidRDefault="005D76C8" w:rsidP="00D92C03">
            <w:pPr>
              <w:tabs>
                <w:tab w:val="left" w:pos="3240"/>
              </w:tabs>
              <w:ind w:left="-27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40FD87F3" w14:textId="21A57745" w:rsidR="00EC0092" w:rsidRPr="00F90395" w:rsidRDefault="00583CDC" w:rsidP="00D92C03">
            <w:pPr>
              <w:tabs>
                <w:tab w:val="left" w:pos="3240"/>
              </w:tabs>
              <w:spacing w:after="120"/>
              <w:ind w:left="-27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6871D" w14:textId="77777777" w:rsidR="00583CDC" w:rsidRPr="00F90395" w:rsidRDefault="00EC0092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sz w:val="22"/>
                <w:szCs w:val="22"/>
              </w:rPr>
              <w:t>No._____________________________</w:t>
            </w:r>
          </w:p>
          <w:p w14:paraId="59554899" w14:textId="5B7E6755" w:rsidR="00EC0092" w:rsidRPr="00F90395" w:rsidRDefault="00583CDC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7D1CF1F7" w14:textId="77777777" w:rsidR="00583CDC" w:rsidRPr="00F90395" w:rsidRDefault="0056313C" w:rsidP="00D92C03">
            <w:pPr>
              <w:ind w:right="-86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Petition to Change Venue to a Different County Within Washington State</w:t>
            </w:r>
          </w:p>
          <w:p w14:paraId="37CEEED3" w14:textId="4E29B88A" w:rsidR="0051693D" w:rsidRPr="00F90395" w:rsidRDefault="00583CDC" w:rsidP="00D92C03">
            <w:pPr>
              <w:spacing w:after="120"/>
              <w:ind w:right="-86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워싱턴주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내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다른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카운티로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재판지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변경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9039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청원</w:t>
            </w:r>
          </w:p>
          <w:p w14:paraId="2467EC1C" w14:textId="77777777" w:rsidR="00583CDC" w:rsidRPr="00F90395" w:rsidRDefault="008276F8" w:rsidP="00D92C03">
            <w:pPr>
              <w:ind w:right="-86"/>
              <w:rPr>
                <w:rFonts w:ascii="Arial" w:eastAsia="Batang" w:hAnsi="Arial" w:cs="Arial"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sz w:val="22"/>
                <w:szCs w:val="22"/>
              </w:rPr>
              <w:t>(PT)</w:t>
            </w:r>
          </w:p>
          <w:p w14:paraId="18ACD4F2" w14:textId="59DDF824" w:rsidR="00EC0092" w:rsidRPr="00F90395" w:rsidRDefault="00583CDC" w:rsidP="00D92C03">
            <w:pPr>
              <w:spacing w:after="120"/>
              <w:ind w:right="-86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9039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(PT)</w:t>
            </w:r>
          </w:p>
        </w:tc>
      </w:tr>
    </w:tbl>
    <w:p w14:paraId="052FC5AE" w14:textId="77777777" w:rsidR="00583CDC" w:rsidRPr="00F90395" w:rsidRDefault="005529FA" w:rsidP="00D92C03">
      <w:pPr>
        <w:spacing w:before="120"/>
        <w:rPr>
          <w:rFonts w:ascii="Arial" w:eastAsia="Batang" w:hAnsi="Arial" w:cs="Arial"/>
          <w:bCs/>
          <w:i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 xml:space="preserve">Instructions for use: Use this form to change the location of this case from one County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>within Washington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 xml:space="preserve"> to another County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>within Washington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>. Use form GDN T 701 to transfer this case from the state of Washington to another state.</w:t>
      </w:r>
    </w:p>
    <w:p w14:paraId="314C238A" w14:textId="0B06F2F3" w:rsidR="005529FA" w:rsidRPr="00F90395" w:rsidRDefault="00583CDC" w:rsidP="00D92C03">
      <w:pPr>
        <w:spacing w:after="120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이용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지침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이용하여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카운티에서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장소를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변경하십시오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GDN T 701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이용하여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사건을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주로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이전하십시오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6097C4F" w14:textId="77777777" w:rsidR="00583CDC" w:rsidRPr="00F90395" w:rsidRDefault="00F40407" w:rsidP="00D92C03">
      <w:pPr>
        <w:ind w:right="-90"/>
        <w:jc w:val="center"/>
        <w:rPr>
          <w:rFonts w:ascii="Arial" w:eastAsia="Batang" w:hAnsi="Arial" w:cs="Arial"/>
          <w:b/>
          <w:sz w:val="28"/>
          <w:szCs w:val="28"/>
        </w:rPr>
      </w:pPr>
      <w:r w:rsidRPr="00F90395">
        <w:rPr>
          <w:rFonts w:ascii="Arial" w:eastAsia="Batang" w:hAnsi="Arial" w:cs="Arial"/>
          <w:b/>
          <w:bCs/>
          <w:sz w:val="28"/>
          <w:szCs w:val="28"/>
        </w:rPr>
        <w:t>Petition to Change Venue</w:t>
      </w:r>
    </w:p>
    <w:p w14:paraId="63E5C716" w14:textId="6938D0DD" w:rsidR="00F40407" w:rsidRPr="00F90395" w:rsidRDefault="00583CDC" w:rsidP="00D92C03">
      <w:pPr>
        <w:spacing w:after="120"/>
        <w:ind w:right="-9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F9039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재판지</w:t>
      </w:r>
      <w:r w:rsidRPr="00F9039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변경</w:t>
      </w:r>
      <w:r w:rsidRPr="00F9039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청원</w:t>
      </w:r>
    </w:p>
    <w:p w14:paraId="471A8251" w14:textId="77777777" w:rsidR="00583CDC" w:rsidRPr="00F90395" w:rsidRDefault="00356254" w:rsidP="00D92C03">
      <w:pPr>
        <w:tabs>
          <w:tab w:val="left" w:pos="6930"/>
        </w:tabs>
        <w:rPr>
          <w:rFonts w:ascii="Arial" w:eastAsia="Batang" w:hAnsi="Arial" w:cs="Arial"/>
          <w:sz w:val="22"/>
          <w:szCs w:val="22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I am the Guardian/Conservator for the Individual Subject to Guardianship/Conservatorship (Individual). I am petitioning the Washington court to transfer the guardianship/conservatorship to a different county in Washington, 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>(county)</w:t>
      </w:r>
      <w:r w:rsidRPr="00F90395">
        <w:rPr>
          <w:rFonts w:ascii="Arial" w:eastAsia="Batang" w:hAnsi="Arial" w:cs="Arial"/>
          <w:sz w:val="22"/>
          <w:szCs w:val="22"/>
        </w:rPr>
        <w:t xml:space="preserve">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  <w:r w:rsidRPr="00F90395">
        <w:rPr>
          <w:rFonts w:ascii="Arial" w:eastAsia="Batang" w:hAnsi="Arial" w:cs="Arial"/>
          <w:sz w:val="22"/>
          <w:szCs w:val="22"/>
        </w:rPr>
        <w:t>, Washington under RCW 11.130.030.</w:t>
      </w:r>
    </w:p>
    <w:p w14:paraId="01137EEC" w14:textId="0F20BF3F" w:rsidR="00356254" w:rsidRPr="00F90395" w:rsidRDefault="00583CDC" w:rsidP="00D92C03">
      <w:pPr>
        <w:tabs>
          <w:tab w:val="left" w:pos="6930"/>
        </w:tabs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관리인입니다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워싱턴주의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이전할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청원합니다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sz w:val="22"/>
          <w:szCs w:val="22"/>
          <w:lang w:eastAsia="ko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11.130.030.</w:t>
      </w:r>
    </w:p>
    <w:p w14:paraId="2787CE44" w14:textId="77777777" w:rsidR="00583CDC" w:rsidRPr="00F90395" w:rsidRDefault="008638F1" w:rsidP="00D92C03">
      <w:pPr>
        <w:ind w:left="720" w:hanging="720"/>
        <w:outlineLvl w:val="0"/>
        <w:rPr>
          <w:rFonts w:ascii="Arial" w:eastAsia="Batang" w:hAnsi="Arial" w:cs="Arial"/>
          <w:b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1.</w:t>
      </w:r>
      <w:r w:rsidRPr="00F90395">
        <w:rPr>
          <w:rFonts w:ascii="Arial" w:eastAsia="Batang" w:hAnsi="Arial" w:cs="Arial"/>
          <w:b/>
          <w:bCs/>
          <w:sz w:val="22"/>
          <w:szCs w:val="22"/>
        </w:rPr>
        <w:tab/>
        <w:t>Information about the Guardianship/Conservatorship:</w:t>
      </w:r>
    </w:p>
    <w:p w14:paraId="63F8D4BC" w14:textId="03F055A7" w:rsidR="008638F1" w:rsidRPr="00F90395" w:rsidRDefault="00AA1B1B" w:rsidP="00D92C03">
      <w:pPr>
        <w:spacing w:after="120"/>
        <w:ind w:left="720" w:hanging="720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관리에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27570EA2" w14:textId="77777777" w:rsidR="00583CDC" w:rsidRPr="00F90395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Name of Guardian/Conservator: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5C06288E" w14:textId="22586716" w:rsidR="008638F1" w:rsidRPr="00F90395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91B600F" w14:textId="77777777" w:rsidR="00583CDC" w:rsidRPr="00F90395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Date of Appointment: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734EC957" w14:textId="4755CEC5" w:rsidR="00686165" w:rsidRPr="00F90395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지정일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BEFD7AD" w14:textId="77777777" w:rsidR="00583CDC" w:rsidRPr="00F90395" w:rsidRDefault="00686165" w:rsidP="00D92C03">
      <w:pPr>
        <w:pStyle w:val="ListParagraph"/>
        <w:tabs>
          <w:tab w:val="left" w:pos="8640"/>
        </w:tabs>
        <w:spacing w:line="240" w:lineRule="auto"/>
        <w:ind w:left="1436" w:hanging="72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Letters of Guardianship/Conservatorship expire on: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308F152E" w14:textId="4ECB0294" w:rsidR="00686165" w:rsidRPr="00F90395" w:rsidRDefault="00583CDC" w:rsidP="00D92C03">
      <w:pPr>
        <w:pStyle w:val="ListParagraph"/>
        <w:tabs>
          <w:tab w:val="left" w:pos="8640"/>
        </w:tabs>
        <w:spacing w:after="120" w:line="240" w:lineRule="auto"/>
        <w:ind w:left="1436" w:hanging="720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확인서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만료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57A97F9" w14:textId="77777777" w:rsidR="00583CDC" w:rsidRPr="00F90395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eastAsia="Batang" w:hAnsi="Arial" w:cs="Arial"/>
          <w:sz w:val="22"/>
          <w:szCs w:val="22"/>
        </w:rPr>
      </w:pPr>
      <w:r w:rsidRPr="00F90395">
        <w:rPr>
          <w:rFonts w:ascii="Arial" w:eastAsia="Batang" w:hAnsi="Arial" w:cs="Arial"/>
          <w:sz w:val="22"/>
          <w:szCs w:val="22"/>
        </w:rPr>
        <w:t>Scope:</w:t>
      </w:r>
      <w:r w:rsidRPr="00F90395">
        <w:rPr>
          <w:rFonts w:ascii="Arial" w:eastAsia="Batang" w:hAnsi="Arial" w:cs="Arial"/>
          <w:sz w:val="22"/>
          <w:szCs w:val="22"/>
        </w:rPr>
        <w:tab/>
      </w: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F90395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 xml:space="preserve"> limited guardianship</w:t>
      </w:r>
    </w:p>
    <w:p w14:paraId="7C2C41E0" w14:textId="2A43348C" w:rsidR="008638F1" w:rsidRPr="00F90395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범위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F90395">
        <w:rPr>
          <w:rFonts w:ascii="Arial" w:eastAsia="Batang" w:hAnsi="Arial" w:cs="Arial"/>
          <w:sz w:val="22"/>
          <w:szCs w:val="22"/>
          <w:lang w:eastAsia="ko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</w:p>
    <w:p w14:paraId="60ED8701" w14:textId="77777777" w:rsidR="00583CDC" w:rsidRPr="00F90395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eastAsia="Batang" w:hAnsi="Arial" w:cs="Arial"/>
          <w:sz w:val="22"/>
          <w:szCs w:val="22"/>
        </w:rPr>
      </w:pPr>
      <w:r w:rsidRPr="00F90395">
        <w:rPr>
          <w:rFonts w:ascii="Arial" w:eastAsia="Batang" w:hAnsi="Arial" w:cs="Arial"/>
          <w:sz w:val="22"/>
          <w:szCs w:val="22"/>
        </w:rPr>
        <w:tab/>
      </w: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F90395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 xml:space="preserve"> limited conservatorship</w:t>
      </w:r>
    </w:p>
    <w:p w14:paraId="48E8291B" w14:textId="3E97B924" w:rsidR="002D2A52" w:rsidRPr="00F90395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</w:p>
    <w:p w14:paraId="51E371D5" w14:textId="77777777" w:rsidR="00583CDC" w:rsidRPr="00F90395" w:rsidRDefault="00F44E5A" w:rsidP="00D92C03">
      <w:pPr>
        <w:ind w:left="720" w:hanging="720"/>
        <w:outlineLvl w:val="0"/>
        <w:rPr>
          <w:rFonts w:ascii="Arial" w:eastAsia="Batang" w:hAnsi="Arial" w:cs="Arial"/>
          <w:b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2.</w:t>
      </w:r>
      <w:r w:rsidRPr="00F90395">
        <w:rPr>
          <w:rFonts w:ascii="Arial" w:eastAsia="Batang" w:hAnsi="Arial" w:cs="Arial"/>
          <w:b/>
          <w:bCs/>
          <w:sz w:val="22"/>
          <w:szCs w:val="22"/>
        </w:rPr>
        <w:tab/>
        <w:t>Reasons to Transfer the Guardianship/Conservatorship to a Different County in Washington (RCW 11.130.030)</w:t>
      </w:r>
    </w:p>
    <w:p w14:paraId="0D7DDF08" w14:textId="5DA66DC6" w:rsidR="00F44E5A" w:rsidRPr="00F90395" w:rsidRDefault="00E508D2" w:rsidP="00D92C03">
      <w:pPr>
        <w:spacing w:after="120"/>
        <w:ind w:left="720" w:hanging="720"/>
        <w:outlineLvl w:val="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카운티로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사유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(RCW 11.130.030)</w:t>
      </w:r>
    </w:p>
    <w:p w14:paraId="59C63697" w14:textId="77777777" w:rsidR="00583CDC" w:rsidRPr="00F90395" w:rsidRDefault="00356254" w:rsidP="00D92C03">
      <w:pPr>
        <w:ind w:left="1440" w:hanging="720"/>
        <w:outlineLvl w:val="0"/>
        <w:rPr>
          <w:rFonts w:ascii="Arial" w:eastAsia="Batang" w:hAnsi="Arial" w:cs="Arial"/>
          <w:i/>
          <w:sz w:val="22"/>
          <w:szCs w:val="22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Connections to the other county 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>(check one):</w:t>
      </w:r>
    </w:p>
    <w:p w14:paraId="30E1F0CD" w14:textId="59B61E8A" w:rsidR="003007BB" w:rsidRPr="00F90395" w:rsidRDefault="00583CDC" w:rsidP="00D92C03">
      <w:pPr>
        <w:spacing w:after="120"/>
        <w:ind w:left="1440" w:hanging="72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카운티와의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하나를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선택하십시오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1ABE1EB" w14:textId="77777777" w:rsidR="00583CDC" w:rsidRPr="00F90395" w:rsidRDefault="00057B99" w:rsidP="00D92C03">
      <w:pPr>
        <w:ind w:left="1080" w:hanging="360"/>
        <w:outlineLvl w:val="0"/>
        <w:rPr>
          <w:rFonts w:ascii="Arial" w:eastAsia="Batang" w:hAnsi="Arial" w:cs="Arial"/>
          <w:sz w:val="22"/>
          <w:szCs w:val="22"/>
        </w:rPr>
      </w:pP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ab/>
        <w:t xml:space="preserve">The Individual </w:t>
      </w:r>
      <w:proofErr w:type="gramStart"/>
      <w:r w:rsidRPr="00F90395">
        <w:rPr>
          <w:rFonts w:ascii="Arial" w:eastAsia="Batang" w:hAnsi="Arial" w:cs="Arial"/>
          <w:sz w:val="22"/>
          <w:szCs w:val="22"/>
        </w:rPr>
        <w:t>or  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 xml:space="preserve"> their property is physically present in or is reasonably expected to move to another county:</w:t>
      </w:r>
    </w:p>
    <w:p w14:paraId="66DFB978" w14:textId="070A10FE" w:rsidR="00F44E5A" w:rsidRPr="00F90395" w:rsidRDefault="00AA770A" w:rsidP="00D92C03">
      <w:pPr>
        <w:spacing w:after="120"/>
        <w:ind w:left="1080" w:hanging="36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재산이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옮길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합리적으로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예상됩니다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9FA0B11" w14:textId="77777777" w:rsidR="00583CDC" w:rsidRPr="00F90395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Address: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2FDB17FF" w14:textId="6A207FF9" w:rsidR="00D26133" w:rsidRPr="00F90395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68135641" w14:textId="77777777" w:rsidR="00583CDC" w:rsidRPr="00F90395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Date of move: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0B1D8F3D" w14:textId="026C5BEC" w:rsidR="00F44E5A" w:rsidRPr="00F90395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D0B98DF" w14:textId="77777777" w:rsidR="00583CDC" w:rsidRPr="00F90395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Explain: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080CDC7A" w14:textId="67CC9AE1" w:rsidR="003007BB" w:rsidRPr="00F90395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072D919" w14:textId="590CE960" w:rsidR="003007BB" w:rsidRPr="00F90395" w:rsidRDefault="003007BB" w:rsidP="00AA770A">
      <w:pPr>
        <w:tabs>
          <w:tab w:val="left" w:pos="9180"/>
        </w:tabs>
        <w:ind w:left="1890"/>
        <w:outlineLvl w:val="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27436C2B" w14:textId="77777777" w:rsidR="00583CDC" w:rsidRPr="00F90395" w:rsidRDefault="003D79B5" w:rsidP="00AA770A">
      <w:pPr>
        <w:tabs>
          <w:tab w:val="left" w:pos="9270"/>
        </w:tabs>
        <w:spacing w:before="120"/>
        <w:ind w:left="1080" w:hanging="360"/>
        <w:outlineLvl w:val="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ab/>
        <w:t xml:space="preserve">It is in the interest of justice to move the guardianship/conservatorship proceeding to a different county, explain: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66B04852" w14:textId="59285471" w:rsidR="003D79B5" w:rsidRPr="00F90395" w:rsidRDefault="00AA770A" w:rsidP="00D92C03">
      <w:pPr>
        <w:tabs>
          <w:tab w:val="left" w:pos="9270"/>
        </w:tabs>
        <w:spacing w:after="120"/>
        <w:ind w:left="1080" w:hanging="36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소송을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카운티로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이전하는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사법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정의에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부합합니다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3D36CAD" w14:textId="55FC5A5E" w:rsidR="003D79B5" w:rsidRPr="00F90395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0FCE398" w14:textId="6AD0BB2B" w:rsidR="003D79B5" w:rsidRPr="00F90395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65C7FE8" w14:textId="77777777" w:rsidR="00583CDC" w:rsidRPr="00F90395" w:rsidRDefault="003007BB" w:rsidP="00D92C03">
      <w:pPr>
        <w:ind w:left="720" w:hanging="720"/>
        <w:rPr>
          <w:rFonts w:ascii="Arial" w:eastAsia="Batang" w:hAnsi="Arial" w:cs="Arial"/>
          <w:i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3.</w:t>
      </w:r>
      <w:r w:rsidRPr="00F90395">
        <w:rPr>
          <w:rFonts w:ascii="Arial" w:eastAsia="Batang" w:hAnsi="Arial" w:cs="Arial"/>
          <w:b/>
          <w:bCs/>
          <w:sz w:val="22"/>
          <w:szCs w:val="22"/>
        </w:rPr>
        <w:tab/>
      </w:r>
      <w:r w:rsidRPr="00F90395">
        <w:rPr>
          <w:rFonts w:ascii="Arial" w:eastAsia="Batang" w:hAnsi="Arial" w:cs="Arial"/>
          <w:sz w:val="22"/>
          <w:szCs w:val="22"/>
        </w:rPr>
        <w:t xml:space="preserve">Proper notice was sent to all persons entitled to notice. I have filed a 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>Declaration of Service.</w:t>
      </w:r>
    </w:p>
    <w:p w14:paraId="70B40147" w14:textId="4E3F7707" w:rsidR="00D26133" w:rsidRPr="00F90395" w:rsidRDefault="00AA770A" w:rsidP="00D92C03">
      <w:pPr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사람들에게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적절한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보냈습니다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서비스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선언을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7AC531F" w14:textId="77777777" w:rsidR="00583CDC" w:rsidRPr="00F90395" w:rsidRDefault="007267A6" w:rsidP="00D92C03">
      <w:pPr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4.</w:t>
      </w:r>
      <w:r w:rsidRPr="00F90395">
        <w:rPr>
          <w:rFonts w:ascii="Arial" w:eastAsia="Batang" w:hAnsi="Arial" w:cs="Arial"/>
          <w:b/>
          <w:bCs/>
          <w:sz w:val="22"/>
          <w:szCs w:val="22"/>
        </w:rPr>
        <w:tab/>
        <w:t>Costs</w:t>
      </w:r>
    </w:p>
    <w:p w14:paraId="44A1F070" w14:textId="73C631F0" w:rsidR="00474138" w:rsidRPr="00F90395" w:rsidRDefault="00AA770A" w:rsidP="00D92C03">
      <w:pPr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비용</w:t>
      </w:r>
    </w:p>
    <w:p w14:paraId="106C6CA3" w14:textId="77777777" w:rsidR="00583CDC" w:rsidRPr="00F90395" w:rsidRDefault="00474138" w:rsidP="00D92C03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ab/>
        <w:t>I do not ask the court to waive fees and costs.</w:t>
      </w:r>
    </w:p>
    <w:p w14:paraId="1391C50B" w14:textId="480A18B8" w:rsidR="00474138" w:rsidRPr="00F90395" w:rsidRDefault="00F73337" w:rsidP="00D92C03">
      <w:pPr>
        <w:pStyle w:val="ListParagraph"/>
        <w:tabs>
          <w:tab w:val="left" w:pos="8010"/>
        </w:tabs>
        <w:spacing w:after="120"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비용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면제를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요청하지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A8B4E21" w14:textId="77777777" w:rsidR="00583CDC" w:rsidRPr="00F90395" w:rsidRDefault="007267A6" w:rsidP="00D92C03">
      <w:pPr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F9039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</w:rPr>
        <w:tab/>
        <w:t>I ask the court to waive the filing, processing, and other fees to change venue, due to the Respondent’s limited assets, which total less than $3,000.00.</w:t>
      </w:r>
    </w:p>
    <w:p w14:paraId="5A40EDFE" w14:textId="6F474CAF" w:rsidR="007267A6" w:rsidRPr="00F90395" w:rsidRDefault="00F10BB0" w:rsidP="00D92C03">
      <w:pPr>
        <w:spacing w:after="120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$3,000.00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미만인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피청원인의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한정된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고려하여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처리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수수료를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면제할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310229D" w14:textId="77777777" w:rsidR="00583CDC" w:rsidRPr="00F90395" w:rsidRDefault="007267A6" w:rsidP="00D92C03">
      <w:pPr>
        <w:ind w:left="720" w:hanging="720"/>
        <w:outlineLvl w:val="0"/>
        <w:rPr>
          <w:rFonts w:ascii="Arial" w:eastAsia="Batang" w:hAnsi="Arial" w:cs="Arial"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5.</w:t>
      </w:r>
      <w:r w:rsidRPr="00F90395">
        <w:rPr>
          <w:rFonts w:ascii="Arial" w:eastAsia="Batang" w:hAnsi="Arial" w:cs="Arial"/>
          <w:b/>
          <w:bCs/>
          <w:sz w:val="22"/>
          <w:szCs w:val="22"/>
        </w:rPr>
        <w:tab/>
        <w:t xml:space="preserve">Request for Relief. </w:t>
      </w:r>
      <w:r w:rsidRPr="00F90395">
        <w:rPr>
          <w:rFonts w:ascii="Arial" w:eastAsia="Batang" w:hAnsi="Arial" w:cs="Arial"/>
          <w:sz w:val="22"/>
          <w:szCs w:val="22"/>
        </w:rPr>
        <w:t>I ask the court to issue an order granting this petition to transfer.</w:t>
      </w:r>
    </w:p>
    <w:p w14:paraId="07F70F8E" w14:textId="1D55B94E" w:rsidR="00A24E8F" w:rsidRPr="00F90395" w:rsidRDefault="00F10BB0" w:rsidP="00D92C03">
      <w:pPr>
        <w:spacing w:after="120"/>
        <w:ind w:left="720" w:hanging="72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구제조치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승인하는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발급할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B4DB53B" w14:textId="77777777" w:rsidR="00583CDC" w:rsidRPr="00F90395" w:rsidRDefault="00781CAB" w:rsidP="00D92C03">
      <w:pPr>
        <w:tabs>
          <w:tab w:val="left" w:pos="3600"/>
        </w:tabs>
        <w:rPr>
          <w:rFonts w:ascii="Arial" w:eastAsia="Batang" w:hAnsi="Arial" w:cs="Arial"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F90395">
        <w:rPr>
          <w:rFonts w:ascii="Arial" w:eastAsia="Batang" w:hAnsi="Arial" w:cs="Arial"/>
          <w:sz w:val="22"/>
          <w:szCs w:val="22"/>
          <w:lang w:eastAsia="ko-KR"/>
        </w:rPr>
        <w:t>[  ]</w:t>
      </w:r>
      <w:proofErr w:type="gramEnd"/>
      <w:r w:rsidRPr="00F90395">
        <w:rPr>
          <w:rFonts w:ascii="Arial" w:eastAsia="Batang" w:hAnsi="Arial" w:cs="Arial"/>
          <w:sz w:val="22"/>
          <w:szCs w:val="22"/>
          <w:lang w:eastAsia="ko-KR"/>
        </w:rPr>
        <w:t xml:space="preserve"> I have </w:t>
      </w:r>
      <w:proofErr w:type="gramStart"/>
      <w:r w:rsidRPr="00F90395">
        <w:rPr>
          <w:rFonts w:ascii="Arial" w:eastAsia="Batang" w:hAnsi="Arial" w:cs="Arial"/>
          <w:sz w:val="22"/>
          <w:szCs w:val="22"/>
          <w:lang w:eastAsia="ko-KR"/>
        </w:rPr>
        <w:t xml:space="preserve">attached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-KR"/>
        </w:rPr>
        <w:t>(#</w:t>
      </w:r>
      <w:proofErr w:type="gramEnd"/>
      <w:r w:rsidRPr="00F90395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): </w:t>
      </w: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F90395">
        <w:rPr>
          <w:rFonts w:ascii="Arial" w:eastAsia="Batang" w:hAnsi="Arial" w:cs="Arial"/>
          <w:sz w:val="22"/>
          <w:szCs w:val="22"/>
          <w:lang w:eastAsia="ko-KR"/>
        </w:rPr>
        <w:t xml:space="preserve"> pages.</w:t>
      </w:r>
    </w:p>
    <w:p w14:paraId="2C1C6BBE" w14:textId="21D1300C" w:rsidR="00781CAB" w:rsidRPr="00F90395" w:rsidRDefault="00583CDC" w:rsidP="00D92C03">
      <w:pPr>
        <w:tabs>
          <w:tab w:val="left" w:pos="3600"/>
        </w:tabs>
        <w:spacing w:after="120"/>
        <w:rPr>
          <w:rFonts w:ascii="Arial" w:eastAsia="Batang" w:hAnsi="Arial" w:cs="Arial"/>
          <w:i/>
          <w:iCs/>
          <w:sz w:val="22"/>
          <w:szCs w:val="22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첨부자료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첨부하였습니다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F90395">
        <w:rPr>
          <w:rFonts w:ascii="Arial" w:eastAsia="Batang" w:hAnsi="Arial" w:cs="Arial"/>
          <w:sz w:val="22"/>
          <w:szCs w:val="22"/>
          <w:lang w:eastAsia="ko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38837B" w14:textId="77777777" w:rsidR="00583CDC" w:rsidRPr="00F90395" w:rsidRDefault="00781CAB" w:rsidP="00D92C03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sz w:val="22"/>
          <w:szCs w:val="22"/>
        </w:rPr>
        <w:t xml:space="preserve">Signed at </w:t>
      </w:r>
      <w:r w:rsidRPr="00F90395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F90395">
        <w:rPr>
          <w:rFonts w:ascii="Arial" w:eastAsia="Batang" w:hAnsi="Arial" w:cs="Arial"/>
          <w:sz w:val="22"/>
          <w:szCs w:val="22"/>
        </w:rPr>
        <w:t xml:space="preserve">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  <w:r w:rsidRPr="00F90395">
        <w:rPr>
          <w:rFonts w:ascii="Arial" w:eastAsia="Batang" w:hAnsi="Arial" w:cs="Arial"/>
          <w:sz w:val="22"/>
          <w:szCs w:val="22"/>
        </w:rPr>
        <w:tab/>
        <w:t xml:space="preserve">Date: </w: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595E117E" w14:textId="686C0333" w:rsidR="00781CAB" w:rsidRPr="00F90395" w:rsidRDefault="00583CDC" w:rsidP="00D92C03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F90395">
        <w:rPr>
          <w:rFonts w:ascii="Arial" w:eastAsia="Batang" w:hAnsi="Arial" w:cs="Arial"/>
          <w:sz w:val="22"/>
          <w:szCs w:val="22"/>
          <w:lang w:eastAsia="ko"/>
        </w:rPr>
        <w:tab/>
      </w:r>
      <w:r w:rsidRPr="00F90395">
        <w:rPr>
          <w:rFonts w:ascii="Arial" w:eastAsia="Batang" w:hAnsi="Arial" w:cs="Arial"/>
          <w:sz w:val="22"/>
          <w:szCs w:val="22"/>
          <w:lang w:eastAsia="ko"/>
        </w:rPr>
        <w:tab/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F9039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8D1F4D4" w14:textId="4FA01FEB" w:rsidR="00781CAB" w:rsidRPr="00F90395" w:rsidRDefault="00E168A8" w:rsidP="00F10BB0">
      <w:pPr>
        <w:tabs>
          <w:tab w:val="left" w:pos="4500"/>
          <w:tab w:val="left" w:pos="477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F90395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6341A" wp14:editId="78C6808A">
                <wp:simplePos x="0" y="0"/>
                <wp:positionH relativeFrom="column">
                  <wp:posOffset>-48260</wp:posOffset>
                </wp:positionH>
                <wp:positionV relativeFrom="paragraph">
                  <wp:posOffset>106842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7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6lgEjd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  <w:r w:rsidRPr="00F90395">
        <w:rPr>
          <w:rFonts w:ascii="Arial" w:eastAsia="Batang" w:hAnsi="Arial" w:cs="Arial"/>
          <w:sz w:val="22"/>
          <w:szCs w:val="22"/>
        </w:rPr>
        <w:tab/>
      </w:r>
      <w:r w:rsidRPr="00F90395">
        <w:rPr>
          <w:rFonts w:ascii="Arial" w:eastAsia="Batang" w:hAnsi="Arial" w:cs="Arial"/>
          <w:sz w:val="22"/>
          <w:szCs w:val="22"/>
          <w:u w:val="single"/>
        </w:rPr>
        <w:tab/>
      </w:r>
    </w:p>
    <w:p w14:paraId="54E1DC84" w14:textId="77777777" w:rsidR="00583CDC" w:rsidRPr="00F90395" w:rsidRDefault="00781CAB" w:rsidP="00D92C03">
      <w:pPr>
        <w:tabs>
          <w:tab w:val="left" w:pos="4770"/>
          <w:tab w:val="left" w:pos="9360"/>
        </w:tabs>
        <w:rPr>
          <w:rFonts w:ascii="Arial" w:eastAsia="Batang" w:hAnsi="Arial" w:cs="Arial"/>
          <w:i/>
        </w:rPr>
      </w:pPr>
      <w:r w:rsidRPr="00F90395">
        <w:rPr>
          <w:rFonts w:ascii="Arial" w:eastAsia="Batang" w:hAnsi="Arial" w:cs="Arial"/>
          <w:i/>
          <w:iCs/>
        </w:rPr>
        <w:t>Sign here</w:t>
      </w:r>
      <w:r w:rsidRPr="00F90395">
        <w:rPr>
          <w:rFonts w:ascii="Arial" w:eastAsia="Batang" w:hAnsi="Arial" w:cs="Arial"/>
          <w:i/>
          <w:iCs/>
        </w:rPr>
        <w:tab/>
        <w:t>Print name</w:t>
      </w:r>
    </w:p>
    <w:p w14:paraId="79AA2BA0" w14:textId="5AC0FE79" w:rsidR="00781CAB" w:rsidRPr="00F90395" w:rsidRDefault="00583CDC" w:rsidP="00D92C03">
      <w:pPr>
        <w:tabs>
          <w:tab w:val="left" w:pos="4770"/>
          <w:tab w:val="left" w:pos="9360"/>
        </w:tabs>
        <w:spacing w:after="120"/>
        <w:rPr>
          <w:rFonts w:ascii="Arial" w:eastAsia="Batang" w:hAnsi="Arial" w:cs="Arial"/>
          <w:i/>
          <w:iCs/>
          <w:spacing w:val="-2"/>
          <w:lang w:eastAsia="ko-KR"/>
        </w:rPr>
      </w:pPr>
      <w:r w:rsidRPr="00F90395">
        <w:rPr>
          <w:rFonts w:ascii="Arial" w:eastAsia="Batang" w:hAnsi="Arial" w:cs="Arial"/>
          <w:i/>
          <w:iCs/>
          <w:lang w:eastAsia="ko"/>
        </w:rPr>
        <w:t>여기에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lang w:eastAsia="ko"/>
        </w:rPr>
        <w:t>서명하십시오</w:t>
      </w:r>
      <w:r w:rsidRPr="00F90395">
        <w:rPr>
          <w:rFonts w:ascii="Arial" w:eastAsia="Batang" w:hAnsi="Arial" w:cs="Arial"/>
          <w:lang w:eastAsia="ko"/>
        </w:rPr>
        <w:tab/>
      </w:r>
      <w:r w:rsidRPr="00F90395">
        <w:rPr>
          <w:rFonts w:ascii="Arial" w:eastAsia="Batang" w:hAnsi="Arial" w:cs="Arial"/>
          <w:i/>
          <w:iCs/>
          <w:lang w:eastAsia="ko"/>
        </w:rPr>
        <w:t>이름</w:t>
      </w:r>
      <w:r w:rsidRPr="00F90395">
        <w:rPr>
          <w:rFonts w:ascii="Arial" w:eastAsia="Batang" w:hAnsi="Arial" w:cs="Arial"/>
          <w:i/>
          <w:iCs/>
          <w:lang w:eastAsia="ko"/>
        </w:rPr>
        <w:t>(</w:t>
      </w:r>
      <w:r w:rsidRPr="00F90395">
        <w:rPr>
          <w:rFonts w:ascii="Arial" w:eastAsia="Batang" w:hAnsi="Arial" w:cs="Arial"/>
          <w:i/>
          <w:iCs/>
          <w:lang w:eastAsia="ko"/>
        </w:rPr>
        <w:t>정자체로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lang w:eastAsia="ko"/>
        </w:rPr>
        <w:t>기입</w:t>
      </w:r>
      <w:r w:rsidRPr="00F90395">
        <w:rPr>
          <w:rFonts w:ascii="Arial" w:eastAsia="Batang" w:hAnsi="Arial" w:cs="Arial"/>
          <w:i/>
          <w:iCs/>
          <w:lang w:eastAsia="ko"/>
        </w:rPr>
        <w:t xml:space="preserve">) </w:t>
      </w:r>
    </w:p>
    <w:p w14:paraId="632F4F9F" w14:textId="77777777" w:rsidR="00583CDC" w:rsidRPr="00F90395" w:rsidRDefault="00781CAB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F90395">
        <w:rPr>
          <w:rFonts w:ascii="Arial" w:eastAsia="Batang" w:hAnsi="Arial" w:cs="Arial"/>
          <w:b/>
          <w:bCs/>
          <w:sz w:val="22"/>
          <w:szCs w:val="22"/>
        </w:rPr>
        <w:t>Lawyer (if any) for person filing this fills out below:</w:t>
      </w:r>
    </w:p>
    <w:p w14:paraId="10588553" w14:textId="2A68856B" w:rsidR="00781CAB" w:rsidRPr="00F90395" w:rsidRDefault="00583CDC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  <w:lang w:eastAsia="ko-KR"/>
        </w:rPr>
      </w:pP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문서를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제출한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사람의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F9039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):</w:t>
      </w:r>
    </w:p>
    <w:p w14:paraId="2EFF7FB8" w14:textId="63A6579E" w:rsidR="00781CAB" w:rsidRPr="00F90395" w:rsidRDefault="00E168A8" w:rsidP="00F10BB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F90395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CFC1" wp14:editId="6FAC9C5B">
                <wp:simplePos x="0" y="0"/>
                <wp:positionH relativeFrom="column">
                  <wp:posOffset>-52070</wp:posOffset>
                </wp:positionH>
                <wp:positionV relativeFrom="paragraph">
                  <wp:posOffset>98587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55DC" id="Isosceles Triangle 13" o:spid="_x0000_s1026" type="#_x0000_t5" style="position:absolute;margin-left:-4.1pt;margin-top:7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Rpq9I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F90395">
        <w:rPr>
          <w:rFonts w:ascii="Arial" w:eastAsia="Batang" w:hAnsi="Arial" w:cs="Arial"/>
          <w:sz w:val="22"/>
          <w:szCs w:val="22"/>
          <w:lang w:eastAsia="ko-KR"/>
        </w:rPr>
        <w:tab/>
      </w: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F90395">
        <w:rPr>
          <w:rFonts w:ascii="Arial" w:eastAsia="Batang" w:hAnsi="Arial" w:cs="Arial"/>
          <w:sz w:val="22"/>
          <w:szCs w:val="22"/>
          <w:lang w:eastAsia="ko-KR"/>
        </w:rPr>
        <w:tab/>
      </w:r>
      <w:r w:rsidRPr="00F9039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9E0E139" w14:textId="77777777" w:rsidR="00583CDC" w:rsidRPr="00F90395" w:rsidRDefault="00781CAB" w:rsidP="00D92C03">
      <w:pPr>
        <w:tabs>
          <w:tab w:val="left" w:pos="3960"/>
          <w:tab w:val="left" w:pos="7830"/>
        </w:tabs>
        <w:rPr>
          <w:rFonts w:ascii="Arial" w:eastAsia="Batang" w:hAnsi="Arial" w:cs="Arial"/>
          <w:i/>
          <w:lang w:eastAsia="ko-KR"/>
        </w:rPr>
      </w:pPr>
      <w:r w:rsidRPr="00F90395">
        <w:rPr>
          <w:rFonts w:ascii="Arial" w:eastAsia="Batang" w:hAnsi="Arial" w:cs="Arial"/>
          <w:i/>
          <w:iCs/>
        </w:rPr>
        <w:t>Lawyer signs here</w:t>
      </w:r>
      <w:r w:rsidRPr="00F90395">
        <w:rPr>
          <w:rFonts w:ascii="Arial" w:eastAsia="Batang" w:hAnsi="Arial" w:cs="Arial"/>
          <w:i/>
          <w:iCs/>
        </w:rPr>
        <w:tab/>
        <w:t>Print name and WSBA No.</w:t>
      </w:r>
      <w:r w:rsidRPr="00F90395">
        <w:rPr>
          <w:rFonts w:ascii="Arial" w:eastAsia="Batang" w:hAnsi="Arial" w:cs="Arial"/>
          <w:i/>
          <w:iCs/>
        </w:rPr>
        <w:tab/>
      </w:r>
      <w:r w:rsidRPr="00F90395">
        <w:rPr>
          <w:rFonts w:ascii="Arial" w:eastAsia="Batang" w:hAnsi="Arial" w:cs="Arial"/>
          <w:i/>
          <w:iCs/>
          <w:lang w:eastAsia="ko-KR"/>
        </w:rPr>
        <w:t>Date</w:t>
      </w:r>
    </w:p>
    <w:p w14:paraId="1AD38306" w14:textId="508A61CA" w:rsidR="00781CAB" w:rsidRPr="00802F05" w:rsidRDefault="00583CDC" w:rsidP="00D92C03">
      <w:pPr>
        <w:tabs>
          <w:tab w:val="left" w:pos="3960"/>
          <w:tab w:val="left" w:pos="7830"/>
        </w:tabs>
        <w:rPr>
          <w:rFonts w:ascii="Arial" w:eastAsia="MS Mincho" w:hAnsi="Arial" w:cs="Arial"/>
          <w:i/>
          <w:iCs/>
          <w:highlight w:val="yellow"/>
          <w:lang w:eastAsia="ko-KR"/>
        </w:rPr>
      </w:pPr>
      <w:r w:rsidRPr="00F90395">
        <w:rPr>
          <w:rFonts w:ascii="Arial" w:eastAsia="Batang" w:hAnsi="Arial" w:cs="Arial"/>
          <w:i/>
          <w:iCs/>
          <w:lang w:eastAsia="ko"/>
        </w:rPr>
        <w:t>변호사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lang w:eastAsia="ko"/>
        </w:rPr>
        <w:t>서명</w:t>
      </w:r>
      <w:r w:rsidRPr="00F90395">
        <w:rPr>
          <w:rFonts w:ascii="Arial" w:eastAsia="Batang" w:hAnsi="Arial" w:cs="Arial"/>
          <w:lang w:eastAsia="ko"/>
        </w:rPr>
        <w:tab/>
      </w:r>
      <w:r w:rsidRPr="00F90395">
        <w:rPr>
          <w:rFonts w:ascii="Arial" w:eastAsia="Batang" w:hAnsi="Arial" w:cs="Arial"/>
          <w:i/>
          <w:iCs/>
          <w:lang w:eastAsia="ko"/>
        </w:rPr>
        <w:t>정자체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lang w:eastAsia="ko"/>
        </w:rPr>
        <w:t>이름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</w:t>
      </w:r>
      <w:r w:rsidRPr="00F90395">
        <w:rPr>
          <w:rFonts w:ascii="Arial" w:eastAsia="Batang" w:hAnsi="Arial" w:cs="Arial"/>
          <w:i/>
          <w:iCs/>
          <w:lang w:eastAsia="ko"/>
        </w:rPr>
        <w:t>및</w:t>
      </w:r>
      <w:r w:rsidRPr="00F90395">
        <w:rPr>
          <w:rFonts w:ascii="Arial" w:eastAsia="Batang" w:hAnsi="Arial" w:cs="Arial"/>
          <w:i/>
          <w:iCs/>
          <w:lang w:eastAsia="ko"/>
        </w:rPr>
        <w:t xml:space="preserve"> WSBA </w:t>
      </w:r>
      <w:r w:rsidRPr="00F90395">
        <w:rPr>
          <w:rFonts w:ascii="Arial" w:eastAsia="Batang" w:hAnsi="Arial" w:cs="Arial"/>
          <w:i/>
          <w:iCs/>
          <w:lang w:eastAsia="ko"/>
        </w:rPr>
        <w:t>번호</w:t>
      </w:r>
      <w:r w:rsidRPr="00F90395">
        <w:rPr>
          <w:rFonts w:ascii="Arial" w:eastAsia="Batang" w:hAnsi="Arial" w:cs="Arial"/>
          <w:lang w:eastAsia="ko"/>
        </w:rPr>
        <w:tab/>
      </w:r>
      <w:r w:rsidRPr="00F90395">
        <w:rPr>
          <w:rFonts w:ascii="Arial" w:eastAsia="Batang" w:hAnsi="Arial" w:cs="Arial"/>
          <w:i/>
          <w:iCs/>
          <w:lang w:eastAsia="ko"/>
        </w:rPr>
        <w:t>날짜</w:t>
      </w:r>
    </w:p>
    <w:sectPr w:rsidR="00781CAB" w:rsidRPr="00802F05" w:rsidSect="001427A0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F7F6" w14:textId="77777777" w:rsidR="00F06475" w:rsidRDefault="00F06475" w:rsidP="00EC0092">
      <w:r>
        <w:separator/>
      </w:r>
    </w:p>
  </w:endnote>
  <w:endnote w:type="continuationSeparator" w:id="0">
    <w:p w14:paraId="62EC4F1F" w14:textId="77777777" w:rsidR="00F06475" w:rsidRDefault="00F0647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6"/>
      <w:gridCol w:w="3103"/>
    </w:tblGrid>
    <w:tr w:rsidR="00356254" w:rsidRPr="00F90395" w14:paraId="635DB3D1" w14:textId="77777777" w:rsidTr="00F52792">
      <w:trPr>
        <w:trHeight w:val="307"/>
      </w:trPr>
      <w:tc>
        <w:tcPr>
          <w:tcW w:w="3192" w:type="dxa"/>
          <w:shd w:val="clear" w:color="auto" w:fill="auto"/>
        </w:tcPr>
        <w:p w14:paraId="0A9AABA9" w14:textId="77777777" w:rsidR="00356254" w:rsidRPr="00F90395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90395">
            <w:rPr>
              <w:rFonts w:ascii="Arial" w:hAnsi="Arial" w:cs="Arial"/>
              <w:sz w:val="18"/>
              <w:szCs w:val="18"/>
            </w:rPr>
            <w:t>RCW 11.130.030</w:t>
          </w:r>
        </w:p>
        <w:p w14:paraId="6AB82D96" w14:textId="7E93BC6B" w:rsidR="00356254" w:rsidRPr="00F90395" w:rsidRDefault="00F90395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356254" w:rsidRPr="00F90395">
            <w:rPr>
              <w:rFonts w:ascii="Arial" w:hAnsi="Arial" w:cs="Arial"/>
              <w:sz w:val="18"/>
              <w:szCs w:val="18"/>
            </w:rPr>
            <w:t>(</w:t>
          </w:r>
          <w:r w:rsidR="00356254" w:rsidRPr="00F90395">
            <w:rPr>
              <w:rFonts w:ascii="Arial" w:hAnsi="Arial" w:cs="Arial"/>
              <w:i/>
              <w:iCs/>
              <w:sz w:val="18"/>
              <w:szCs w:val="18"/>
            </w:rPr>
            <w:t xml:space="preserve">06/2024) </w:t>
          </w:r>
          <w:r w:rsidRPr="00F90395">
            <w:rPr>
              <w:rFonts w:ascii="Arial" w:hAnsi="Arial" w:cs="Arial"/>
              <w:sz w:val="18"/>
              <w:szCs w:val="18"/>
            </w:rPr>
            <w:t>Korean</w:t>
          </w:r>
        </w:p>
        <w:p w14:paraId="36B9C05D" w14:textId="3EF4BA8E" w:rsidR="00356254" w:rsidRPr="00F90395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F90395">
            <w:rPr>
              <w:rFonts w:ascii="Arial" w:hAnsi="Arial" w:cs="Arial"/>
              <w:b/>
              <w:bCs/>
              <w:sz w:val="18"/>
              <w:szCs w:val="18"/>
            </w:rPr>
            <w:t>GDN T 711</w:t>
          </w:r>
        </w:p>
      </w:tc>
      <w:tc>
        <w:tcPr>
          <w:tcW w:w="3192" w:type="dxa"/>
          <w:shd w:val="clear" w:color="auto" w:fill="auto"/>
        </w:tcPr>
        <w:p w14:paraId="0F1586B5" w14:textId="77777777" w:rsidR="006978CA" w:rsidRPr="00F90395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F90395">
            <w:rPr>
              <w:rFonts w:ascii="Arial" w:hAnsi="Arial" w:cs="Arial"/>
              <w:sz w:val="18"/>
              <w:szCs w:val="18"/>
            </w:rPr>
            <w:t>Petition to Change Venue</w:t>
          </w:r>
        </w:p>
        <w:p w14:paraId="47DD75D7" w14:textId="77777777" w:rsidR="00356254" w:rsidRPr="00F90395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F90395">
            <w:rPr>
              <w:rFonts w:ascii="Arial" w:hAnsi="Arial" w:cs="Arial"/>
              <w:sz w:val="18"/>
              <w:szCs w:val="18"/>
            </w:rPr>
            <w:t xml:space="preserve">p. </w: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90395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90395">
            <w:rPr>
              <w:rFonts w:ascii="Arial" w:hAnsi="Arial" w:cs="Arial"/>
              <w:sz w:val="18"/>
              <w:szCs w:val="18"/>
            </w:rPr>
            <w:t xml:space="preserve"> of </w: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90395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9039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FE99C4" w14:textId="77777777" w:rsidR="00356254" w:rsidRPr="00F90395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CC83AEF" w14:textId="77777777" w:rsidR="00612A46" w:rsidRPr="00F90395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AF77" w14:textId="77777777" w:rsidR="00F06475" w:rsidRDefault="00F06475" w:rsidP="00EC0092">
      <w:r>
        <w:separator/>
      </w:r>
    </w:p>
  </w:footnote>
  <w:footnote w:type="continuationSeparator" w:id="0">
    <w:p w14:paraId="6AAF2722" w14:textId="77777777" w:rsidR="00F06475" w:rsidRDefault="00F0647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9109847">
    <w:abstractNumId w:val="4"/>
  </w:num>
  <w:num w:numId="2" w16cid:durableId="1771386632">
    <w:abstractNumId w:val="5"/>
  </w:num>
  <w:num w:numId="3" w16cid:durableId="123424613">
    <w:abstractNumId w:val="0"/>
  </w:num>
  <w:num w:numId="4" w16cid:durableId="1761872516">
    <w:abstractNumId w:val="1"/>
  </w:num>
  <w:num w:numId="5" w16cid:durableId="937369784">
    <w:abstractNumId w:val="7"/>
  </w:num>
  <w:num w:numId="6" w16cid:durableId="623733065">
    <w:abstractNumId w:val="3"/>
  </w:num>
  <w:num w:numId="7" w16cid:durableId="62024881">
    <w:abstractNumId w:val="2"/>
  </w:num>
  <w:num w:numId="8" w16cid:durableId="166358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5412"/>
    <w:rsid w:val="0006623B"/>
    <w:rsid w:val="00076860"/>
    <w:rsid w:val="00082627"/>
    <w:rsid w:val="000B18F8"/>
    <w:rsid w:val="000B5212"/>
    <w:rsid w:val="001019F7"/>
    <w:rsid w:val="00135310"/>
    <w:rsid w:val="001427A0"/>
    <w:rsid w:val="00170A28"/>
    <w:rsid w:val="00171E9C"/>
    <w:rsid w:val="00185A6C"/>
    <w:rsid w:val="001B1583"/>
    <w:rsid w:val="001B4B2F"/>
    <w:rsid w:val="001B7591"/>
    <w:rsid w:val="001C4FC1"/>
    <w:rsid w:val="001E058F"/>
    <w:rsid w:val="00202ACB"/>
    <w:rsid w:val="0020307C"/>
    <w:rsid w:val="002036AC"/>
    <w:rsid w:val="00207204"/>
    <w:rsid w:val="0022151A"/>
    <w:rsid w:val="00237B4E"/>
    <w:rsid w:val="0024212F"/>
    <w:rsid w:val="00254D0D"/>
    <w:rsid w:val="00255D44"/>
    <w:rsid w:val="00263CF6"/>
    <w:rsid w:val="0026622C"/>
    <w:rsid w:val="00272AD7"/>
    <w:rsid w:val="0028717C"/>
    <w:rsid w:val="00297C26"/>
    <w:rsid w:val="002A0D34"/>
    <w:rsid w:val="002D2A52"/>
    <w:rsid w:val="002D3848"/>
    <w:rsid w:val="002E349A"/>
    <w:rsid w:val="002E36CF"/>
    <w:rsid w:val="002F53F5"/>
    <w:rsid w:val="003007BB"/>
    <w:rsid w:val="003258EA"/>
    <w:rsid w:val="00343F3C"/>
    <w:rsid w:val="00356254"/>
    <w:rsid w:val="003565ED"/>
    <w:rsid w:val="00365AFA"/>
    <w:rsid w:val="00366CF7"/>
    <w:rsid w:val="00375F4C"/>
    <w:rsid w:val="00380CBC"/>
    <w:rsid w:val="0039532F"/>
    <w:rsid w:val="003A6958"/>
    <w:rsid w:val="003A7A8D"/>
    <w:rsid w:val="003B04B8"/>
    <w:rsid w:val="003B6347"/>
    <w:rsid w:val="003C5E52"/>
    <w:rsid w:val="003D754E"/>
    <w:rsid w:val="003D79B5"/>
    <w:rsid w:val="003E7C2B"/>
    <w:rsid w:val="003F31CA"/>
    <w:rsid w:val="004154E0"/>
    <w:rsid w:val="00415BB1"/>
    <w:rsid w:val="00423696"/>
    <w:rsid w:val="004352A3"/>
    <w:rsid w:val="004354CC"/>
    <w:rsid w:val="00437EBC"/>
    <w:rsid w:val="00444E27"/>
    <w:rsid w:val="00446F62"/>
    <w:rsid w:val="00453964"/>
    <w:rsid w:val="004540A8"/>
    <w:rsid w:val="00474138"/>
    <w:rsid w:val="00476E94"/>
    <w:rsid w:val="00477C63"/>
    <w:rsid w:val="004955D6"/>
    <w:rsid w:val="004A5DE1"/>
    <w:rsid w:val="004B61B6"/>
    <w:rsid w:val="004C362B"/>
    <w:rsid w:val="004C658C"/>
    <w:rsid w:val="00505FDF"/>
    <w:rsid w:val="00506931"/>
    <w:rsid w:val="0051693D"/>
    <w:rsid w:val="00520518"/>
    <w:rsid w:val="00526012"/>
    <w:rsid w:val="0054090A"/>
    <w:rsid w:val="00541C9F"/>
    <w:rsid w:val="00546CE9"/>
    <w:rsid w:val="00547379"/>
    <w:rsid w:val="005529FA"/>
    <w:rsid w:val="00555D2F"/>
    <w:rsid w:val="00556AFA"/>
    <w:rsid w:val="0056313C"/>
    <w:rsid w:val="00564908"/>
    <w:rsid w:val="00564BFE"/>
    <w:rsid w:val="00583CDC"/>
    <w:rsid w:val="00591186"/>
    <w:rsid w:val="005A000F"/>
    <w:rsid w:val="005B016A"/>
    <w:rsid w:val="005C61F4"/>
    <w:rsid w:val="005D76C8"/>
    <w:rsid w:val="00612A46"/>
    <w:rsid w:val="006231E3"/>
    <w:rsid w:val="006320B0"/>
    <w:rsid w:val="00645768"/>
    <w:rsid w:val="0067368F"/>
    <w:rsid w:val="00686165"/>
    <w:rsid w:val="006903EB"/>
    <w:rsid w:val="00694C6E"/>
    <w:rsid w:val="00694D27"/>
    <w:rsid w:val="00697770"/>
    <w:rsid w:val="006978CA"/>
    <w:rsid w:val="006A1638"/>
    <w:rsid w:val="006A6D88"/>
    <w:rsid w:val="006C292F"/>
    <w:rsid w:val="006E55FC"/>
    <w:rsid w:val="00705C84"/>
    <w:rsid w:val="00707500"/>
    <w:rsid w:val="00711870"/>
    <w:rsid w:val="00715D68"/>
    <w:rsid w:val="007267A6"/>
    <w:rsid w:val="00727773"/>
    <w:rsid w:val="00733E8B"/>
    <w:rsid w:val="00761136"/>
    <w:rsid w:val="00762E44"/>
    <w:rsid w:val="00781CAB"/>
    <w:rsid w:val="00781CF7"/>
    <w:rsid w:val="0078331C"/>
    <w:rsid w:val="00784F67"/>
    <w:rsid w:val="007B29DB"/>
    <w:rsid w:val="007B45DE"/>
    <w:rsid w:val="007B55DB"/>
    <w:rsid w:val="00802F05"/>
    <w:rsid w:val="00813D91"/>
    <w:rsid w:val="008276F8"/>
    <w:rsid w:val="00840CAA"/>
    <w:rsid w:val="00854FA0"/>
    <w:rsid w:val="00857A8F"/>
    <w:rsid w:val="008638F1"/>
    <w:rsid w:val="00871724"/>
    <w:rsid w:val="008A2322"/>
    <w:rsid w:val="008C2D48"/>
    <w:rsid w:val="008C3009"/>
    <w:rsid w:val="008C4F5A"/>
    <w:rsid w:val="008E1C95"/>
    <w:rsid w:val="008E58AA"/>
    <w:rsid w:val="009519DE"/>
    <w:rsid w:val="00954D45"/>
    <w:rsid w:val="00956D69"/>
    <w:rsid w:val="00964D87"/>
    <w:rsid w:val="00991FB4"/>
    <w:rsid w:val="009B4E9B"/>
    <w:rsid w:val="009E7C20"/>
    <w:rsid w:val="009F3B3B"/>
    <w:rsid w:val="009F7E1E"/>
    <w:rsid w:val="00A00B2E"/>
    <w:rsid w:val="00A01035"/>
    <w:rsid w:val="00A01186"/>
    <w:rsid w:val="00A0214A"/>
    <w:rsid w:val="00A0226A"/>
    <w:rsid w:val="00A155B8"/>
    <w:rsid w:val="00A24E8F"/>
    <w:rsid w:val="00A27C03"/>
    <w:rsid w:val="00A7682C"/>
    <w:rsid w:val="00A9455F"/>
    <w:rsid w:val="00AA1B1B"/>
    <w:rsid w:val="00AA770A"/>
    <w:rsid w:val="00AC24D9"/>
    <w:rsid w:val="00AE1A0A"/>
    <w:rsid w:val="00AE2161"/>
    <w:rsid w:val="00AE69A4"/>
    <w:rsid w:val="00AE736E"/>
    <w:rsid w:val="00B14E57"/>
    <w:rsid w:val="00B32749"/>
    <w:rsid w:val="00B40E24"/>
    <w:rsid w:val="00B43FA5"/>
    <w:rsid w:val="00B55A64"/>
    <w:rsid w:val="00B64084"/>
    <w:rsid w:val="00B72620"/>
    <w:rsid w:val="00B81555"/>
    <w:rsid w:val="00B91F1C"/>
    <w:rsid w:val="00B94E63"/>
    <w:rsid w:val="00BB4964"/>
    <w:rsid w:val="00BB4D86"/>
    <w:rsid w:val="00BC7BD7"/>
    <w:rsid w:val="00BD3B59"/>
    <w:rsid w:val="00BE2F24"/>
    <w:rsid w:val="00BF39A6"/>
    <w:rsid w:val="00BF5367"/>
    <w:rsid w:val="00BF5662"/>
    <w:rsid w:val="00C06E93"/>
    <w:rsid w:val="00C4239E"/>
    <w:rsid w:val="00C46A33"/>
    <w:rsid w:val="00C50B63"/>
    <w:rsid w:val="00C554D7"/>
    <w:rsid w:val="00C7557D"/>
    <w:rsid w:val="00CB7DC0"/>
    <w:rsid w:val="00CE2C91"/>
    <w:rsid w:val="00CE4CAB"/>
    <w:rsid w:val="00CF14A9"/>
    <w:rsid w:val="00D032AF"/>
    <w:rsid w:val="00D059B5"/>
    <w:rsid w:val="00D0713C"/>
    <w:rsid w:val="00D167DC"/>
    <w:rsid w:val="00D2143D"/>
    <w:rsid w:val="00D25370"/>
    <w:rsid w:val="00D26133"/>
    <w:rsid w:val="00D631F3"/>
    <w:rsid w:val="00D66E73"/>
    <w:rsid w:val="00D7023E"/>
    <w:rsid w:val="00D725B0"/>
    <w:rsid w:val="00D76CF9"/>
    <w:rsid w:val="00D90937"/>
    <w:rsid w:val="00D91F61"/>
    <w:rsid w:val="00D92C03"/>
    <w:rsid w:val="00D97500"/>
    <w:rsid w:val="00DA64E0"/>
    <w:rsid w:val="00DA7318"/>
    <w:rsid w:val="00DB3C29"/>
    <w:rsid w:val="00DC5574"/>
    <w:rsid w:val="00DD211C"/>
    <w:rsid w:val="00DF0851"/>
    <w:rsid w:val="00E037ED"/>
    <w:rsid w:val="00E168A8"/>
    <w:rsid w:val="00E250BE"/>
    <w:rsid w:val="00E251CF"/>
    <w:rsid w:val="00E25B84"/>
    <w:rsid w:val="00E33325"/>
    <w:rsid w:val="00E508D2"/>
    <w:rsid w:val="00E547D9"/>
    <w:rsid w:val="00E92583"/>
    <w:rsid w:val="00E94076"/>
    <w:rsid w:val="00E9500B"/>
    <w:rsid w:val="00E963EB"/>
    <w:rsid w:val="00EC0092"/>
    <w:rsid w:val="00ED0AC9"/>
    <w:rsid w:val="00EF101E"/>
    <w:rsid w:val="00EF13A4"/>
    <w:rsid w:val="00EF335B"/>
    <w:rsid w:val="00F016A4"/>
    <w:rsid w:val="00F06475"/>
    <w:rsid w:val="00F06B0E"/>
    <w:rsid w:val="00F10BB0"/>
    <w:rsid w:val="00F132E1"/>
    <w:rsid w:val="00F3016C"/>
    <w:rsid w:val="00F375DC"/>
    <w:rsid w:val="00F40407"/>
    <w:rsid w:val="00F40413"/>
    <w:rsid w:val="00F44E5A"/>
    <w:rsid w:val="00F45DFE"/>
    <w:rsid w:val="00F52792"/>
    <w:rsid w:val="00F73337"/>
    <w:rsid w:val="00F90395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4FF0"/>
  <w15:chartTrackingRefBased/>
  <w15:docId w15:val="{8023A3E1-41DF-4F59-87F5-A9F3B9A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242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1B8-5C39-4B94-833A-DFCC49E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2025-04-17T23:40:00Z</dcterms:created>
  <dcterms:modified xsi:type="dcterms:W3CDTF">2025-04-17T23:40:00Z</dcterms:modified>
</cp:coreProperties>
</file>